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E75BA" w14:textId="165C2B3A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OBEC </w:t>
      </w:r>
      <w:r w:rsidR="00450995">
        <w:rPr>
          <w:rFonts w:ascii="Arial" w:hAnsi="Arial" w:cs="Arial"/>
          <w:b/>
          <w:sz w:val="40"/>
          <w:szCs w:val="40"/>
        </w:rPr>
        <w:t>TROSKOVICE</w:t>
      </w:r>
    </w:p>
    <w:p w14:paraId="12B72EA6" w14:textId="16BF010E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450995">
        <w:rPr>
          <w:rFonts w:ascii="Arial" w:hAnsi="Arial" w:cs="Arial"/>
          <w:b/>
          <w:bCs/>
          <w:sz w:val="32"/>
        </w:rPr>
        <w:t>TROSKOVICE</w:t>
      </w:r>
    </w:p>
    <w:p w14:paraId="18855420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4DF8FD7B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642137D1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6967287C" w14:textId="68E6E10A" w:rsidR="00620D08" w:rsidRPr="003C3D29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uje obecně závazná vyhláška č. </w:t>
      </w:r>
      <w:r w:rsidR="00450995">
        <w:rPr>
          <w:rFonts w:ascii="Arial" w:eastAsia="MS Mincho" w:hAnsi="Arial" w:cs="Arial"/>
          <w:b/>
          <w:bCs/>
          <w:sz w:val="28"/>
          <w:szCs w:val="28"/>
          <w:lang w:val="cs-CZ"/>
        </w:rPr>
        <w:t>1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/20</w:t>
      </w:r>
      <w:r w:rsidR="00CD4052">
        <w:rPr>
          <w:rFonts w:ascii="Arial" w:eastAsia="MS Mincho" w:hAnsi="Arial" w:cs="Arial"/>
          <w:b/>
          <w:bCs/>
          <w:sz w:val="28"/>
          <w:szCs w:val="28"/>
          <w:lang w:val="cs-CZ"/>
        </w:rPr>
        <w:t>1</w:t>
      </w:r>
      <w:r w:rsidR="00450995">
        <w:rPr>
          <w:rFonts w:ascii="Arial" w:eastAsia="MS Mincho" w:hAnsi="Arial" w:cs="Arial"/>
          <w:b/>
          <w:bCs/>
          <w:sz w:val="28"/>
          <w:szCs w:val="28"/>
          <w:lang w:val="cs-CZ"/>
        </w:rPr>
        <w:t>9</w:t>
      </w:r>
      <w:r w:rsidR="00BB4027">
        <w:rPr>
          <w:rFonts w:ascii="Arial" w:eastAsia="MS Mincho" w:hAnsi="Arial" w:cs="Arial"/>
          <w:b/>
          <w:bCs/>
          <w:sz w:val="28"/>
          <w:szCs w:val="28"/>
          <w:lang w:val="cs-CZ"/>
        </w:rPr>
        <w:t>,</w:t>
      </w:r>
      <w:r w:rsidR="00450995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 o místním poplatku ze psů  </w:t>
      </w:r>
    </w:p>
    <w:p w14:paraId="35891BE7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6800343F" w14:textId="0FD56A71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450995">
        <w:rPr>
          <w:rFonts w:ascii="Arial" w:hAnsi="Arial" w:cs="Arial"/>
          <w:sz w:val="22"/>
        </w:rPr>
        <w:t>Troskovice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A52AD3">
        <w:rPr>
          <w:rFonts w:ascii="Arial" w:hAnsi="Arial" w:cs="Arial"/>
          <w:sz w:val="22"/>
        </w:rPr>
        <w:t>19.9.</w:t>
      </w:r>
      <w:r w:rsidR="009705DA" w:rsidRPr="002230DD">
        <w:rPr>
          <w:rFonts w:ascii="Arial" w:hAnsi="Arial" w:cs="Arial"/>
          <w:sz w:val="22"/>
        </w:rPr>
        <w:t>202</w:t>
      </w:r>
      <w:r w:rsidR="0098527B">
        <w:rPr>
          <w:rFonts w:ascii="Arial" w:hAnsi="Arial" w:cs="Arial"/>
          <w:sz w:val="22"/>
        </w:rPr>
        <w:t>4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 xml:space="preserve">usnesením č. </w:t>
      </w:r>
      <w:r w:rsidR="00A52AD3">
        <w:rPr>
          <w:rFonts w:ascii="Arial" w:hAnsi="Arial" w:cs="Arial"/>
          <w:sz w:val="22"/>
        </w:rPr>
        <w:t xml:space="preserve">11/2024 </w:t>
      </w:r>
      <w:r w:rsidRPr="002230DD">
        <w:rPr>
          <w:rFonts w:ascii="Arial" w:hAnsi="Arial" w:cs="Arial"/>
          <w:sz w:val="22"/>
        </w:rPr>
        <w:t>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6AE15217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61172A33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50BACB74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291C14AF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552347F" w14:textId="20F2DFD6" w:rsidR="003C3D29" w:rsidRPr="00D2557F" w:rsidRDefault="003C3D29" w:rsidP="00450995">
      <w:pPr>
        <w:pStyle w:val="Prosttext"/>
        <w:tabs>
          <w:tab w:val="left" w:pos="4172"/>
        </w:tabs>
        <w:rPr>
          <w:rFonts w:ascii="Arial" w:hAnsi="Arial" w:cs="Arial"/>
          <w:sz w:val="22"/>
          <w:szCs w:val="22"/>
          <w:lang w:val="cs-CZ" w:eastAsia="cs-CZ"/>
        </w:rPr>
      </w:pP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Zrušuje se obecně závazná vyhláška </w:t>
      </w:r>
      <w:r w:rsidR="00CD4052">
        <w:rPr>
          <w:rFonts w:ascii="Arial" w:hAnsi="Arial" w:cs="Arial"/>
          <w:sz w:val="22"/>
          <w:szCs w:val="22"/>
          <w:lang w:val="cs-CZ" w:eastAsia="cs-CZ"/>
        </w:rPr>
        <w:t>1</w:t>
      </w:r>
      <w:r w:rsidRPr="00D2557F">
        <w:rPr>
          <w:rFonts w:ascii="Arial" w:hAnsi="Arial" w:cs="Arial"/>
          <w:sz w:val="22"/>
          <w:szCs w:val="22"/>
          <w:lang w:val="cs-CZ" w:eastAsia="cs-CZ"/>
        </w:rPr>
        <w:t>/20</w:t>
      </w:r>
      <w:r w:rsidR="00CD4052">
        <w:rPr>
          <w:rFonts w:ascii="Arial" w:hAnsi="Arial" w:cs="Arial"/>
          <w:sz w:val="22"/>
          <w:szCs w:val="22"/>
          <w:lang w:val="cs-CZ" w:eastAsia="cs-CZ"/>
        </w:rPr>
        <w:t>1</w:t>
      </w:r>
      <w:r w:rsidR="00450995">
        <w:rPr>
          <w:rFonts w:ascii="Arial" w:hAnsi="Arial" w:cs="Arial"/>
          <w:sz w:val="22"/>
          <w:szCs w:val="22"/>
          <w:lang w:val="cs-CZ" w:eastAsia="cs-CZ"/>
        </w:rPr>
        <w:t>9</w:t>
      </w: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450995" w:rsidRPr="00450995">
        <w:rPr>
          <w:rFonts w:ascii="Arial" w:hAnsi="Arial" w:cs="Arial"/>
          <w:sz w:val="22"/>
          <w:szCs w:val="22"/>
          <w:lang w:val="cs-CZ" w:eastAsia="cs-CZ"/>
        </w:rPr>
        <w:t>o místním poplatku ze psů</w:t>
      </w:r>
      <w:r w:rsidR="00CF0F51" w:rsidRPr="00D2557F"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450995">
        <w:rPr>
          <w:rFonts w:ascii="Arial" w:hAnsi="Arial" w:cs="Arial"/>
          <w:sz w:val="22"/>
          <w:szCs w:val="22"/>
          <w:lang w:val="cs-CZ" w:eastAsia="cs-CZ"/>
        </w:rPr>
        <w:t>17</w:t>
      </w: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450995">
        <w:rPr>
          <w:rFonts w:ascii="Arial" w:hAnsi="Arial" w:cs="Arial"/>
          <w:sz w:val="22"/>
          <w:szCs w:val="22"/>
          <w:lang w:val="cs-CZ" w:eastAsia="cs-CZ"/>
        </w:rPr>
        <w:t>12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</w:t>
      </w:r>
      <w:r w:rsidR="00450995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Pr="00D2557F">
        <w:rPr>
          <w:rFonts w:ascii="Arial" w:hAnsi="Arial" w:cs="Arial"/>
          <w:sz w:val="22"/>
          <w:szCs w:val="22"/>
          <w:lang w:val="cs-CZ" w:eastAsia="cs-CZ"/>
        </w:rPr>
        <w:t>20</w:t>
      </w:r>
      <w:r w:rsidR="00CD4052">
        <w:rPr>
          <w:rFonts w:ascii="Arial" w:hAnsi="Arial" w:cs="Arial"/>
          <w:sz w:val="22"/>
          <w:szCs w:val="22"/>
          <w:lang w:val="cs-CZ" w:eastAsia="cs-CZ"/>
        </w:rPr>
        <w:t>1</w:t>
      </w:r>
      <w:r w:rsidR="00450995">
        <w:rPr>
          <w:rFonts w:ascii="Arial" w:hAnsi="Arial" w:cs="Arial"/>
          <w:sz w:val="22"/>
          <w:szCs w:val="22"/>
          <w:lang w:val="cs-CZ" w:eastAsia="cs-CZ"/>
        </w:rPr>
        <w:t>9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2DB4CB72" w14:textId="77777777" w:rsidR="00620D08" w:rsidRPr="00D2557F" w:rsidRDefault="00620D08" w:rsidP="00D2557F">
      <w:pPr>
        <w:jc w:val="both"/>
        <w:rPr>
          <w:rFonts w:ascii="Arial" w:eastAsia="MS Mincho" w:hAnsi="Arial" w:cs="Arial"/>
          <w:sz w:val="22"/>
          <w:szCs w:val="22"/>
        </w:rPr>
      </w:pPr>
    </w:p>
    <w:p w14:paraId="0BEDB00E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3887C22F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4B314849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3CAEEFBD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1E2FE99F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F2248F0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5154E04D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02DBDE5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5DABE7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3C92DD3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7EFCEA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5D7655C" w14:textId="5CA96079" w:rsidR="004B7865" w:rsidRPr="002230DD" w:rsidRDefault="00FE5FDC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4B4810B1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735856F5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1F0CDB5C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14:paraId="0DB09AF3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26B53FF4" w14:textId="5BBC2A23" w:rsidR="00CF18D8" w:rsidRPr="0029041C" w:rsidRDefault="00450995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4027">
              <w:rPr>
                <w:rFonts w:ascii="Arial" w:hAnsi="Arial" w:cs="Arial"/>
                <w:sz w:val="22"/>
              </w:rPr>
              <w:t>Otakar Forman</w:t>
            </w:r>
          </w:p>
          <w:p w14:paraId="12632B77" w14:textId="58F8E194" w:rsidR="00CF18D8" w:rsidRPr="0029041C" w:rsidRDefault="00CF18D8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14:paraId="01873413" w14:textId="7EFB355D" w:rsidR="00CF18D8" w:rsidRPr="0029041C" w:rsidRDefault="00BB4027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Ing. Martin Svadbík</w:t>
            </w:r>
            <w:r w:rsidR="004509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E56716" w14:textId="38734C5F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4B35270E" w14:textId="77777777" w:rsidR="00BD651D" w:rsidRPr="002230DD" w:rsidRDefault="00BD651D" w:rsidP="004B7865">
      <w:pPr>
        <w:rPr>
          <w:rFonts w:ascii="Arial" w:hAnsi="Arial" w:cs="Arial"/>
        </w:rPr>
      </w:pPr>
    </w:p>
    <w:p w14:paraId="51282890" w14:textId="77777777" w:rsidR="00BD651D" w:rsidRDefault="00BD651D" w:rsidP="004B7865"/>
    <w:p w14:paraId="0CA90C69" w14:textId="77777777" w:rsidR="002F6E60" w:rsidRDefault="002F6E60" w:rsidP="004B7865"/>
    <w:p w14:paraId="4C4DC16E" w14:textId="77777777" w:rsidR="002F6E60" w:rsidRDefault="002F6E60" w:rsidP="004B7865"/>
    <w:p w14:paraId="5E027605" w14:textId="77777777" w:rsidR="002F6E60" w:rsidRDefault="002F6E60" w:rsidP="004B7865"/>
    <w:p w14:paraId="1F768E96" w14:textId="77777777" w:rsidR="00FB0E9A" w:rsidRDefault="00FB0E9A" w:rsidP="004B7865"/>
    <w:p w14:paraId="2248D222" w14:textId="77777777" w:rsidR="00FB0E9A" w:rsidRDefault="00FB0E9A" w:rsidP="004B7865"/>
    <w:p w14:paraId="5EB21A52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BCBC4" w14:textId="77777777" w:rsidR="005F7DEC" w:rsidRDefault="005F7DEC" w:rsidP="00792C01">
      <w:r>
        <w:separator/>
      </w:r>
    </w:p>
  </w:endnote>
  <w:endnote w:type="continuationSeparator" w:id="0">
    <w:p w14:paraId="499E19AF" w14:textId="77777777" w:rsidR="005F7DEC" w:rsidRDefault="005F7DEC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B960" w14:textId="77777777" w:rsidR="005F7DEC" w:rsidRDefault="005F7DEC" w:rsidP="00792C01">
      <w:r>
        <w:separator/>
      </w:r>
    </w:p>
  </w:footnote>
  <w:footnote w:type="continuationSeparator" w:id="0">
    <w:p w14:paraId="19028B6A" w14:textId="77777777" w:rsidR="005F7DEC" w:rsidRDefault="005F7DEC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16545">
    <w:abstractNumId w:val="19"/>
  </w:num>
  <w:num w:numId="2" w16cid:durableId="1596670156">
    <w:abstractNumId w:val="20"/>
  </w:num>
  <w:num w:numId="3" w16cid:durableId="1896353026">
    <w:abstractNumId w:val="23"/>
  </w:num>
  <w:num w:numId="4" w16cid:durableId="1722096959">
    <w:abstractNumId w:val="15"/>
  </w:num>
  <w:num w:numId="5" w16cid:durableId="1432505023">
    <w:abstractNumId w:val="14"/>
  </w:num>
  <w:num w:numId="6" w16cid:durableId="2210184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6955291">
    <w:abstractNumId w:val="8"/>
  </w:num>
  <w:num w:numId="8" w16cid:durableId="249042168">
    <w:abstractNumId w:val="11"/>
  </w:num>
  <w:num w:numId="9" w16cid:durableId="1749695098">
    <w:abstractNumId w:val="4"/>
  </w:num>
  <w:num w:numId="10" w16cid:durableId="236599970">
    <w:abstractNumId w:val="3"/>
  </w:num>
  <w:num w:numId="11" w16cid:durableId="1466041325">
    <w:abstractNumId w:val="0"/>
  </w:num>
  <w:num w:numId="12" w16cid:durableId="301428737">
    <w:abstractNumId w:val="1"/>
  </w:num>
  <w:num w:numId="13" w16cid:durableId="149906274">
    <w:abstractNumId w:val="2"/>
  </w:num>
  <w:num w:numId="14" w16cid:durableId="238911431">
    <w:abstractNumId w:val="5"/>
  </w:num>
  <w:num w:numId="15" w16cid:durableId="749429480">
    <w:abstractNumId w:val="6"/>
  </w:num>
  <w:num w:numId="16" w16cid:durableId="121071682">
    <w:abstractNumId w:val="7"/>
  </w:num>
  <w:num w:numId="17" w16cid:durableId="1315062094">
    <w:abstractNumId w:val="24"/>
  </w:num>
  <w:num w:numId="18" w16cid:durableId="1728992911">
    <w:abstractNumId w:val="17"/>
  </w:num>
  <w:num w:numId="19" w16cid:durableId="209222507">
    <w:abstractNumId w:val="22"/>
  </w:num>
  <w:num w:numId="20" w16cid:durableId="1152218513">
    <w:abstractNumId w:val="16"/>
  </w:num>
  <w:num w:numId="21" w16cid:durableId="1898004324">
    <w:abstractNumId w:val="25"/>
  </w:num>
  <w:num w:numId="22" w16cid:durableId="1415320542">
    <w:abstractNumId w:val="10"/>
  </w:num>
  <w:num w:numId="23" w16cid:durableId="2103063760">
    <w:abstractNumId w:val="26"/>
  </w:num>
  <w:num w:numId="24" w16cid:durableId="1742678647">
    <w:abstractNumId w:val="18"/>
  </w:num>
  <w:num w:numId="25" w16cid:durableId="799030741">
    <w:abstractNumId w:val="27"/>
  </w:num>
  <w:num w:numId="26" w16cid:durableId="2117016313">
    <w:abstractNumId w:val="13"/>
  </w:num>
  <w:num w:numId="27" w16cid:durableId="1491558878">
    <w:abstractNumId w:val="9"/>
  </w:num>
  <w:num w:numId="28" w16cid:durableId="424958091">
    <w:abstractNumId w:val="21"/>
  </w:num>
  <w:num w:numId="29" w16cid:durableId="181367583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1850"/>
    <w:rsid w:val="001A3697"/>
    <w:rsid w:val="001A5C12"/>
    <w:rsid w:val="001A730A"/>
    <w:rsid w:val="001B1BBF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0995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6133C"/>
    <w:rsid w:val="005A5838"/>
    <w:rsid w:val="005C40F5"/>
    <w:rsid w:val="005D5448"/>
    <w:rsid w:val="005D6D6F"/>
    <w:rsid w:val="005D792C"/>
    <w:rsid w:val="005F0FF1"/>
    <w:rsid w:val="005F7DEC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2F32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392B"/>
    <w:rsid w:val="0093555A"/>
    <w:rsid w:val="00952BAB"/>
    <w:rsid w:val="00954DD3"/>
    <w:rsid w:val="009705DA"/>
    <w:rsid w:val="0098527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D3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AF1C46"/>
    <w:rsid w:val="00AF280C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4027"/>
    <w:rsid w:val="00BB5A49"/>
    <w:rsid w:val="00BC7034"/>
    <w:rsid w:val="00BD1058"/>
    <w:rsid w:val="00BD452F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5553B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E5FD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18C0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15F2-9B46-4DAE-8097-EE2DE1E3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Jaroslav Louda</cp:lastModifiedBy>
  <cp:revision>3</cp:revision>
  <cp:lastPrinted>2019-11-04T17:00:00Z</cp:lastPrinted>
  <dcterms:created xsi:type="dcterms:W3CDTF">2024-07-31T10:42:00Z</dcterms:created>
  <dcterms:modified xsi:type="dcterms:W3CDTF">2024-09-30T14:32:00Z</dcterms:modified>
</cp:coreProperties>
</file>